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780ECF6D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630A2">
        <w:rPr>
          <w:rFonts w:eastAsia="Times New Roman"/>
          <w:lang w:eastAsia="ru-RU"/>
        </w:rPr>
        <w:t>2</w:t>
      </w:r>
      <w:r w:rsidR="00B175C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40</w:t>
      </w:r>
      <w:r w:rsidR="00B572E6">
        <w:rPr>
          <w:rFonts w:eastAsia="Times New Roman"/>
          <w:lang w:eastAsia="ru-RU"/>
        </w:rPr>
        <w:t>3</w:t>
      </w:r>
    </w:p>
    <w:p w14:paraId="3010B5ED" w14:textId="77777777" w:rsidR="00737C21" w:rsidRPr="00B572E6" w:rsidRDefault="00737C21" w:rsidP="00B572E6">
      <w:pPr>
        <w:ind w:firstLine="0"/>
        <w:jc w:val="center"/>
        <w:rPr>
          <w:b/>
          <w:bCs/>
        </w:rPr>
      </w:pPr>
    </w:p>
    <w:p w14:paraId="4E7723C9" w14:textId="6B3877F0" w:rsidR="00D97B6C" w:rsidRPr="00B572E6" w:rsidRDefault="00B572E6" w:rsidP="00B572E6">
      <w:pPr>
        <w:ind w:firstLine="0"/>
        <w:jc w:val="center"/>
        <w:rPr>
          <w:b/>
          <w:bCs/>
        </w:rPr>
      </w:pPr>
      <w:r w:rsidRPr="00B572E6">
        <w:rPr>
          <w:b/>
          <w:bCs/>
        </w:rPr>
        <w:t xml:space="preserve">Об утверждении календарного плана официальных физкультурных и спортивных мероприятий, проводимых на территории </w:t>
      </w:r>
      <w:proofErr w:type="spellStart"/>
      <w:r w:rsidRPr="00B572E6">
        <w:rPr>
          <w:b/>
          <w:bCs/>
        </w:rPr>
        <w:t>Балахнинского</w:t>
      </w:r>
      <w:proofErr w:type="spellEnd"/>
      <w:r w:rsidRPr="00B572E6">
        <w:rPr>
          <w:b/>
          <w:bCs/>
        </w:rPr>
        <w:t xml:space="preserve"> муниципального округа Нижегородской области в 2026 году</w:t>
      </w:r>
    </w:p>
    <w:p w14:paraId="572488C8" w14:textId="77777777" w:rsidR="00B572E6" w:rsidRPr="00B572E6" w:rsidRDefault="00B572E6" w:rsidP="00B572E6">
      <w:pPr>
        <w:ind w:firstLine="0"/>
        <w:jc w:val="center"/>
        <w:rPr>
          <w:b/>
          <w:bCs/>
        </w:rPr>
      </w:pPr>
    </w:p>
    <w:p w14:paraId="47C0FCAF" w14:textId="1C40FEE4" w:rsidR="00B572E6" w:rsidRPr="00B572E6" w:rsidRDefault="00B572E6" w:rsidP="00B572E6">
      <w:pPr>
        <w:spacing w:line="360" w:lineRule="auto"/>
        <w:ind w:firstLine="567"/>
        <w:rPr>
          <w:b/>
          <w:bCs/>
        </w:rPr>
      </w:pPr>
      <w:proofErr w:type="gramStart"/>
      <w:r w:rsidRPr="00B572E6">
        <w:t>В соответствии со статьей 15 Федерального закона от 6 октября 2003 года № 131-ФЗ "Об общих принципах организации местного самоуправления в Российской Федерации", статьей</w:t>
      </w:r>
      <w:r>
        <w:t xml:space="preserve"> </w:t>
      </w:r>
      <w:r w:rsidRPr="00B572E6">
        <w:t xml:space="preserve">9 Федерального закона от 4 декабря 2007 года №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официальных, физкультурно-оздоровительных и спортивных мероприятий в </w:t>
      </w:r>
      <w:proofErr w:type="spellStart"/>
      <w:r w:rsidRPr="00B572E6">
        <w:t>Балахнинском</w:t>
      </w:r>
      <w:proofErr w:type="spellEnd"/>
      <w:proofErr w:type="gramEnd"/>
      <w:r w:rsidRPr="00B572E6">
        <w:t xml:space="preserve"> муниципальном округе, руководствуясь Уставом </w:t>
      </w:r>
      <w:proofErr w:type="spellStart"/>
      <w:r w:rsidRPr="00B572E6">
        <w:t>Балахнинского</w:t>
      </w:r>
      <w:proofErr w:type="spellEnd"/>
      <w:r w:rsidRPr="00B572E6">
        <w:t xml:space="preserve"> муниципального округа Нижегородской области, Администрация </w:t>
      </w:r>
      <w:proofErr w:type="spellStart"/>
      <w:r w:rsidRPr="00B572E6">
        <w:t>Балахнинского</w:t>
      </w:r>
      <w:proofErr w:type="spellEnd"/>
      <w:r w:rsidRPr="00B572E6">
        <w:t xml:space="preserve"> муниципального округа Нижегородской области </w:t>
      </w:r>
      <w:proofErr w:type="gramStart"/>
      <w:r w:rsidRPr="00B572E6">
        <w:rPr>
          <w:b/>
          <w:bCs/>
        </w:rPr>
        <w:t>п</w:t>
      </w:r>
      <w:proofErr w:type="gramEnd"/>
      <w:r w:rsidRPr="00B572E6">
        <w:rPr>
          <w:b/>
          <w:bCs/>
        </w:rPr>
        <w:t xml:space="preserve"> о с т а н о в л я е т:</w:t>
      </w:r>
    </w:p>
    <w:p w14:paraId="51AAA46F" w14:textId="77777777" w:rsidR="00B572E6" w:rsidRPr="00B572E6" w:rsidRDefault="00B572E6" w:rsidP="00B572E6">
      <w:pPr>
        <w:spacing w:line="360" w:lineRule="auto"/>
        <w:ind w:firstLine="567"/>
      </w:pPr>
      <w:r w:rsidRPr="00B572E6">
        <w:t xml:space="preserve">1. Утвердить прилагаемый Календарный план официальных физкультурных и спортивных мероприятий, проводимых на территории </w:t>
      </w:r>
      <w:proofErr w:type="spellStart"/>
      <w:r w:rsidRPr="00B572E6">
        <w:t>Балахнинского</w:t>
      </w:r>
      <w:proofErr w:type="spellEnd"/>
      <w:r w:rsidRPr="00B572E6">
        <w:t xml:space="preserve"> муниципального округа Нижегородской области в 2026 году.</w:t>
      </w:r>
    </w:p>
    <w:p w14:paraId="1A730E84" w14:textId="77777777" w:rsidR="00B572E6" w:rsidRPr="00B572E6" w:rsidRDefault="00B572E6" w:rsidP="00B572E6">
      <w:pPr>
        <w:spacing w:line="360" w:lineRule="auto"/>
        <w:ind w:firstLine="567"/>
      </w:pPr>
      <w:r w:rsidRPr="00B572E6">
        <w:t xml:space="preserve">2. Управлению организационной и проектной деятельности Администрации </w:t>
      </w:r>
      <w:proofErr w:type="spellStart"/>
      <w:r w:rsidRPr="00B572E6">
        <w:t>Балахнинского</w:t>
      </w:r>
      <w:proofErr w:type="spellEnd"/>
      <w:r w:rsidRPr="00B572E6">
        <w:t xml:space="preserve"> муниципального округа (Егорова П.М.)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B572E6">
        <w:t>Балахнинского</w:t>
      </w:r>
      <w:proofErr w:type="spellEnd"/>
      <w:r w:rsidRPr="00B572E6">
        <w:t xml:space="preserve"> муниципального округа Нижегородской области.</w:t>
      </w:r>
    </w:p>
    <w:p w14:paraId="4B00AFC6" w14:textId="77777777" w:rsidR="00B572E6" w:rsidRPr="00B572E6" w:rsidRDefault="00B572E6" w:rsidP="00B572E6">
      <w:pPr>
        <w:spacing w:line="360" w:lineRule="auto"/>
        <w:ind w:firstLine="567"/>
      </w:pPr>
      <w:r w:rsidRPr="00B572E6">
        <w:t xml:space="preserve">3. Настоящее постановление вступает в силу </w:t>
      </w:r>
      <w:proofErr w:type="gramStart"/>
      <w:r w:rsidRPr="00B572E6">
        <w:t>с</w:t>
      </w:r>
      <w:proofErr w:type="gramEnd"/>
      <w:r w:rsidRPr="00B572E6">
        <w:t xml:space="preserve"> даты его официального опубликования. </w:t>
      </w:r>
    </w:p>
    <w:p w14:paraId="74642641" w14:textId="77777777" w:rsidR="00B572E6" w:rsidRPr="00B572E6" w:rsidRDefault="00B572E6" w:rsidP="00B572E6">
      <w:pPr>
        <w:spacing w:line="360" w:lineRule="auto"/>
        <w:ind w:firstLine="567"/>
      </w:pPr>
      <w:r w:rsidRPr="00B572E6">
        <w:t xml:space="preserve">4. Контроль за исполнением настоящего постановления возложить </w:t>
      </w:r>
      <w:proofErr w:type="gramStart"/>
      <w:r w:rsidRPr="00B572E6">
        <w:t>на</w:t>
      </w:r>
      <w:proofErr w:type="gramEnd"/>
      <w:r w:rsidRPr="00B572E6">
        <w:t xml:space="preserve"> </w:t>
      </w:r>
      <w:proofErr w:type="spellStart"/>
      <w:r w:rsidRPr="00B572E6">
        <w:t>и.</w:t>
      </w:r>
      <w:proofErr w:type="gramStart"/>
      <w:r w:rsidRPr="00B572E6">
        <w:t>о</w:t>
      </w:r>
      <w:proofErr w:type="spellEnd"/>
      <w:proofErr w:type="gramEnd"/>
      <w:r w:rsidRPr="00B572E6">
        <w:t xml:space="preserve">. заместителя главы администрации (А.Е. </w:t>
      </w:r>
      <w:proofErr w:type="spellStart"/>
      <w:r w:rsidRPr="00B572E6">
        <w:t>Табакову</w:t>
      </w:r>
      <w:proofErr w:type="spellEnd"/>
      <w:r w:rsidRPr="00B572E6">
        <w:t>).</w:t>
      </w:r>
    </w:p>
    <w:p w14:paraId="411C77F6" w14:textId="77777777" w:rsidR="00B572E6" w:rsidRPr="00B572E6" w:rsidRDefault="00B572E6" w:rsidP="00B572E6">
      <w:pPr>
        <w:ind w:firstLine="0"/>
      </w:pPr>
    </w:p>
    <w:p w14:paraId="7C32E504" w14:textId="77777777" w:rsidR="00B572E6" w:rsidRPr="00B572E6" w:rsidRDefault="00B572E6" w:rsidP="00B572E6">
      <w:pPr>
        <w:ind w:firstLine="0"/>
      </w:pPr>
    </w:p>
    <w:p w14:paraId="190E3B14" w14:textId="3384E68C" w:rsidR="00453C09" w:rsidRPr="008C7350" w:rsidRDefault="00B572E6" w:rsidP="00CB54FE">
      <w:pPr>
        <w:ind w:firstLine="0"/>
      </w:pPr>
      <w:r w:rsidRPr="00B572E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72E6">
        <w:t>А.В. Дранишников</w:t>
      </w:r>
      <w:bookmarkStart w:id="0" w:name="_GoBack"/>
      <w:bookmarkEnd w:id="0"/>
    </w:p>
    <w:p w14:paraId="4788C3B0" w14:textId="3ACB0A70" w:rsidR="00B572E6" w:rsidRPr="00B572E6" w:rsidRDefault="00B572E6" w:rsidP="00B572E6">
      <w:pPr>
        <w:ind w:firstLine="0"/>
      </w:pPr>
    </w:p>
    <w:sectPr w:rsidR="00B572E6" w:rsidRPr="00B572E6" w:rsidSect="00CB54FE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42699" w14:textId="77777777" w:rsidR="007804C3" w:rsidRDefault="007804C3" w:rsidP="007F0268">
      <w:r>
        <w:separator/>
      </w:r>
    </w:p>
  </w:endnote>
  <w:endnote w:type="continuationSeparator" w:id="0">
    <w:p w14:paraId="31C45180" w14:textId="77777777" w:rsidR="007804C3" w:rsidRDefault="007804C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D6980" w14:textId="77777777" w:rsidR="007804C3" w:rsidRDefault="007804C3" w:rsidP="007F0268">
      <w:r>
        <w:separator/>
      </w:r>
    </w:p>
  </w:footnote>
  <w:footnote w:type="continuationSeparator" w:id="0">
    <w:p w14:paraId="421B8111" w14:textId="77777777" w:rsidR="007804C3" w:rsidRDefault="007804C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D3393" w14:textId="6773C6D2" w:rsidR="00453C09" w:rsidRDefault="00453C09">
    <w:pPr>
      <w:pStyle w:val="a5"/>
      <w:jc w:val="center"/>
    </w:pPr>
  </w:p>
  <w:p w14:paraId="79B068EA" w14:textId="77777777" w:rsidR="00453C09" w:rsidRDefault="00453C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45D54C4E"/>
    <w:multiLevelType w:val="hybridMultilevel"/>
    <w:tmpl w:val="07FA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8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7"/>
  </w:num>
  <w:num w:numId="3">
    <w:abstractNumId w:val="8"/>
  </w:num>
  <w:num w:numId="4">
    <w:abstractNumId w:val="29"/>
  </w:num>
  <w:num w:numId="5">
    <w:abstractNumId w:val="16"/>
  </w:num>
  <w:num w:numId="6">
    <w:abstractNumId w:val="12"/>
  </w:num>
  <w:num w:numId="7">
    <w:abstractNumId w:val="11"/>
  </w:num>
  <w:num w:numId="8">
    <w:abstractNumId w:val="10"/>
  </w:num>
  <w:num w:numId="9">
    <w:abstractNumId w:val="13"/>
  </w:num>
  <w:num w:numId="10">
    <w:abstractNumId w:val="5"/>
  </w:num>
  <w:num w:numId="11">
    <w:abstractNumId w:val="26"/>
  </w:num>
  <w:num w:numId="12">
    <w:abstractNumId w:val="21"/>
  </w:num>
  <w:num w:numId="13">
    <w:abstractNumId w:val="20"/>
  </w:num>
  <w:num w:numId="14">
    <w:abstractNumId w:val="9"/>
  </w:num>
  <w:num w:numId="15">
    <w:abstractNumId w:val="15"/>
  </w:num>
  <w:num w:numId="16">
    <w:abstractNumId w:val="31"/>
  </w:num>
  <w:num w:numId="17">
    <w:abstractNumId w:val="24"/>
  </w:num>
  <w:num w:numId="18">
    <w:abstractNumId w:val="4"/>
  </w:num>
  <w:num w:numId="19">
    <w:abstractNumId w:val="2"/>
  </w:num>
  <w:num w:numId="20">
    <w:abstractNumId w:val="3"/>
  </w:num>
  <w:num w:numId="21">
    <w:abstractNumId w:val="1"/>
  </w:num>
  <w:num w:numId="22">
    <w:abstractNumId w:val="0"/>
  </w:num>
  <w:num w:numId="23">
    <w:abstractNumId w:val="23"/>
  </w:num>
  <w:num w:numId="24">
    <w:abstractNumId w:val="28"/>
  </w:num>
  <w:num w:numId="25">
    <w:abstractNumId w:val="17"/>
  </w:num>
  <w:num w:numId="26">
    <w:abstractNumId w:val="14"/>
  </w:num>
  <w:num w:numId="27">
    <w:abstractNumId w:val="18"/>
  </w:num>
  <w:num w:numId="28">
    <w:abstractNumId w:val="27"/>
  </w:num>
  <w:num w:numId="29">
    <w:abstractNumId w:val="25"/>
  </w:num>
  <w:num w:numId="30">
    <w:abstractNumId w:val="19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3C09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4C3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572E6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7A2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4FE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9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9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uiPriority w:val="99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uiPriority w:val="99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9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uiPriority w:val="99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uiPriority w:val="9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name w:val="Стиль"/>
    <w:basedOn w:val="a0"/>
    <w:next w:val="af2"/>
    <w:uiPriority w:val="99"/>
    <w:rsid w:val="00453C09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customStyle="1" w:styleId="1b">
    <w:name w:val="Знак Знак1"/>
    <w:basedOn w:val="a0"/>
    <w:uiPriority w:val="99"/>
    <w:rsid w:val="00453C09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c">
    <w:name w:val="Обычный1"/>
    <w:uiPriority w:val="99"/>
    <w:rsid w:val="00453C0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2b">
    <w:name w:val="Основной текст (2) + Не курсив"/>
    <w:rsid w:val="00453C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210">
    <w:name w:val="Основной текст с отступом 21"/>
    <w:basedOn w:val="a0"/>
    <w:rsid w:val="00453C09"/>
    <w:pPr>
      <w:suppressAutoHyphens/>
      <w:ind w:left="4253" w:firstLine="0"/>
    </w:pPr>
    <w:rPr>
      <w:rFonts w:eastAsia="Times New Roman"/>
      <w:szCs w:val="24"/>
      <w:lang w:eastAsia="zh-CN"/>
    </w:rPr>
  </w:style>
  <w:style w:type="paragraph" w:styleId="3b">
    <w:name w:val="Body Text Indent 3"/>
    <w:basedOn w:val="a0"/>
    <w:link w:val="3c"/>
    <w:rsid w:val="00453C09"/>
    <w:pPr>
      <w:spacing w:line="360" w:lineRule="auto"/>
    </w:pPr>
    <w:rPr>
      <w:rFonts w:eastAsia="Times New Roman"/>
      <w:sz w:val="28"/>
      <w:szCs w:val="28"/>
      <w:lang w:eastAsia="ru-RU"/>
    </w:rPr>
  </w:style>
  <w:style w:type="character" w:customStyle="1" w:styleId="3c">
    <w:name w:val="Основной текст с отступом 3 Знак"/>
    <w:basedOn w:val="a1"/>
    <w:link w:val="3b"/>
    <w:rsid w:val="00453C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0"/>
    <w:uiPriority w:val="1"/>
    <w:qFormat/>
    <w:rsid w:val="00453C09"/>
    <w:pPr>
      <w:widowControl w:val="0"/>
      <w:autoSpaceDE w:val="0"/>
      <w:autoSpaceDN w:val="0"/>
      <w:spacing w:line="275" w:lineRule="exact"/>
      <w:ind w:left="107" w:firstLine="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9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9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uiPriority w:val="99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uiPriority w:val="99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9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uiPriority w:val="99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uiPriority w:val="9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name w:val="Стиль"/>
    <w:basedOn w:val="a0"/>
    <w:next w:val="af2"/>
    <w:uiPriority w:val="99"/>
    <w:rsid w:val="00453C09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customStyle="1" w:styleId="1b">
    <w:name w:val="Знак Знак1"/>
    <w:basedOn w:val="a0"/>
    <w:uiPriority w:val="99"/>
    <w:rsid w:val="00453C09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c">
    <w:name w:val="Обычный1"/>
    <w:uiPriority w:val="99"/>
    <w:rsid w:val="00453C0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2b">
    <w:name w:val="Основной текст (2) + Не курсив"/>
    <w:rsid w:val="00453C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210">
    <w:name w:val="Основной текст с отступом 21"/>
    <w:basedOn w:val="a0"/>
    <w:rsid w:val="00453C09"/>
    <w:pPr>
      <w:suppressAutoHyphens/>
      <w:ind w:left="4253" w:firstLine="0"/>
    </w:pPr>
    <w:rPr>
      <w:rFonts w:eastAsia="Times New Roman"/>
      <w:szCs w:val="24"/>
      <w:lang w:eastAsia="zh-CN"/>
    </w:rPr>
  </w:style>
  <w:style w:type="paragraph" w:styleId="3b">
    <w:name w:val="Body Text Indent 3"/>
    <w:basedOn w:val="a0"/>
    <w:link w:val="3c"/>
    <w:rsid w:val="00453C09"/>
    <w:pPr>
      <w:spacing w:line="360" w:lineRule="auto"/>
    </w:pPr>
    <w:rPr>
      <w:rFonts w:eastAsia="Times New Roman"/>
      <w:sz w:val="28"/>
      <w:szCs w:val="28"/>
      <w:lang w:eastAsia="ru-RU"/>
    </w:rPr>
  </w:style>
  <w:style w:type="character" w:customStyle="1" w:styleId="3c">
    <w:name w:val="Основной текст с отступом 3 Знак"/>
    <w:basedOn w:val="a1"/>
    <w:link w:val="3b"/>
    <w:rsid w:val="00453C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0"/>
    <w:uiPriority w:val="1"/>
    <w:qFormat/>
    <w:rsid w:val="00453C09"/>
    <w:pPr>
      <w:widowControl w:val="0"/>
      <w:autoSpaceDE w:val="0"/>
      <w:autoSpaceDN w:val="0"/>
      <w:spacing w:line="275" w:lineRule="exact"/>
      <w:ind w:left="107"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7289-F3D7-4375-964E-518683F7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2026-02-26T06:14:00Z</dcterms:created>
  <dcterms:modified xsi:type="dcterms:W3CDTF">2026-02-26T06:14:00Z</dcterms:modified>
</cp:coreProperties>
</file>